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4" w:rsidRPr="004B55D2" w:rsidRDefault="00C70164" w:rsidP="00C70164">
      <w:pPr>
        <w:tabs>
          <w:tab w:val="left" w:leader="hyphen" w:pos="-5387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-215265</wp:posOffset>
            </wp:positionV>
            <wp:extent cx="1246505" cy="1323340"/>
            <wp:effectExtent l="0" t="0" r="0" b="0"/>
            <wp:wrapNone/>
            <wp:docPr id="2" name="Picture 2" descr="garuda pan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 pancasi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64" w:rsidRPr="004B55D2" w:rsidRDefault="00C70164" w:rsidP="00C70164">
      <w:pPr>
        <w:tabs>
          <w:tab w:val="left" w:leader="hyphen" w:pos="-5387"/>
          <w:tab w:val="left" w:pos="3181"/>
        </w:tabs>
        <w:spacing w:line="360" w:lineRule="auto"/>
        <w:jc w:val="both"/>
      </w:pPr>
    </w:p>
    <w:p w:rsidR="00C70164" w:rsidRDefault="00C70164" w:rsidP="00C70164">
      <w:pPr>
        <w:tabs>
          <w:tab w:val="left" w:leader="hyphen" w:pos="-5387"/>
        </w:tabs>
        <w:spacing w:line="360" w:lineRule="auto"/>
        <w:jc w:val="both"/>
      </w:pPr>
    </w:p>
    <w:p w:rsidR="00C70164" w:rsidRDefault="00C70164" w:rsidP="00C70164">
      <w:pPr>
        <w:tabs>
          <w:tab w:val="left" w:leader="hyphen" w:pos="-5387"/>
        </w:tabs>
        <w:spacing w:line="360" w:lineRule="auto"/>
        <w:jc w:val="both"/>
      </w:pPr>
    </w:p>
    <w:p w:rsidR="00C70164" w:rsidRDefault="00C70164" w:rsidP="007907A1">
      <w:pPr>
        <w:tabs>
          <w:tab w:val="left" w:leader="hyphen" w:pos="-5387"/>
        </w:tabs>
        <w:spacing w:line="360" w:lineRule="auto"/>
        <w:ind w:left="-810"/>
        <w:jc w:val="both"/>
      </w:pPr>
    </w:p>
    <w:p w:rsidR="00C70164" w:rsidRPr="000213D2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0213D2">
        <w:rPr>
          <w:rFonts w:ascii="Bookman Old Style" w:hAnsi="Bookman Old Style"/>
          <w:b/>
        </w:rPr>
        <w:t>PERATURAN DESA WONOGIRI</w:t>
      </w:r>
    </w:p>
    <w:p w:rsidR="00C70164" w:rsidRPr="000213D2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0213D2">
        <w:rPr>
          <w:rFonts w:ascii="Bookman Old Style" w:hAnsi="Bookman Old Style"/>
          <w:b/>
        </w:rPr>
        <w:t>KECAMATAN KAJORAN KABUPATEN MAGELANG</w:t>
      </w:r>
    </w:p>
    <w:p w:rsidR="00C70164" w:rsidRPr="000213D2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proofErr w:type="gramStart"/>
      <w:r w:rsidRPr="000213D2">
        <w:rPr>
          <w:rFonts w:ascii="Bookman Old Style" w:hAnsi="Bookman Old Style"/>
          <w:b/>
        </w:rPr>
        <w:t>NOMOR :</w:t>
      </w:r>
      <w:proofErr w:type="gramEnd"/>
      <w:r w:rsidRPr="000213D2">
        <w:rPr>
          <w:rFonts w:ascii="Bookman Old Style" w:hAnsi="Bookman Old Style"/>
          <w:b/>
        </w:rPr>
        <w:t xml:space="preserve">  06 TAHUN 2017</w:t>
      </w:r>
    </w:p>
    <w:p w:rsidR="007907A1" w:rsidRDefault="007907A1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</w:p>
    <w:p w:rsidR="00C70164" w:rsidRPr="000213D2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0213D2">
        <w:rPr>
          <w:rFonts w:ascii="Bookman Old Style" w:hAnsi="Bookman Old Style"/>
          <w:b/>
        </w:rPr>
        <w:t>TENTANG</w:t>
      </w:r>
    </w:p>
    <w:p w:rsidR="00C70164" w:rsidRPr="000213D2" w:rsidRDefault="00C70164" w:rsidP="007907A1">
      <w:pPr>
        <w:tabs>
          <w:tab w:val="left" w:leader="hyphen" w:pos="-5387"/>
          <w:tab w:val="left" w:pos="2268"/>
          <w:tab w:val="left" w:pos="8730"/>
        </w:tabs>
        <w:spacing w:line="276" w:lineRule="auto"/>
        <w:jc w:val="center"/>
        <w:rPr>
          <w:rFonts w:ascii="Bookman Old Style" w:hAnsi="Bookman Old Style"/>
          <w:b/>
        </w:rPr>
      </w:pPr>
      <w:r w:rsidRPr="000213D2">
        <w:rPr>
          <w:rFonts w:ascii="Bookman Old Style" w:hAnsi="Bookman Old Style"/>
          <w:b/>
        </w:rPr>
        <w:t>RENCANA PEMBANGUNAN JANGKA MENENGAH DESA/ PROGRAM DASAR PEMBANGUNAN PARTISIPATIF (RPJMD-PDPP)</w:t>
      </w:r>
    </w:p>
    <w:p w:rsidR="007907A1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0213D2">
        <w:rPr>
          <w:rFonts w:ascii="Bookman Old Style" w:hAnsi="Bookman Old Style"/>
          <w:b/>
        </w:rPr>
        <w:t>TAHUN ANGGARAN 2016-2022</w:t>
      </w:r>
    </w:p>
    <w:p w:rsidR="007907A1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7907A1">
        <w:rPr>
          <w:rFonts w:ascii="Bookman Old Style" w:hAnsi="Bookman Old Style"/>
          <w:b/>
        </w:rPr>
        <w:t>DENGAN RAHMAT TUHAN YANG MASA ESA</w:t>
      </w:r>
    </w:p>
    <w:p w:rsidR="00C70164" w:rsidRPr="007907A1" w:rsidRDefault="00C70164" w:rsidP="007907A1">
      <w:pPr>
        <w:tabs>
          <w:tab w:val="left" w:leader="hyphen" w:pos="-5387"/>
          <w:tab w:val="left" w:pos="2268"/>
        </w:tabs>
        <w:spacing w:line="276" w:lineRule="auto"/>
        <w:jc w:val="center"/>
        <w:rPr>
          <w:rFonts w:ascii="Bookman Old Style" w:hAnsi="Bookman Old Style"/>
          <w:b/>
        </w:rPr>
      </w:pPr>
      <w:r w:rsidRPr="007907A1">
        <w:rPr>
          <w:rFonts w:ascii="Bookman Old Style" w:hAnsi="Bookman Old Style"/>
          <w:b/>
        </w:rPr>
        <w:t>KEPALA DESA WONOGIRI</w:t>
      </w:r>
    </w:p>
    <w:tbl>
      <w:tblPr>
        <w:tblW w:w="10250" w:type="dxa"/>
        <w:tblInd w:w="-252" w:type="dxa"/>
        <w:tblLook w:val="04A0" w:firstRow="1" w:lastRow="0" w:firstColumn="1" w:lastColumn="0" w:noHBand="0" w:noVBand="1"/>
      </w:tblPr>
      <w:tblGrid>
        <w:gridCol w:w="2250"/>
        <w:gridCol w:w="360"/>
        <w:gridCol w:w="550"/>
        <w:gridCol w:w="7090"/>
      </w:tblGrid>
      <w:tr w:rsidR="00C70164" w:rsidRPr="000213D2" w:rsidTr="002033CB">
        <w:trPr>
          <w:trHeight w:val="862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8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439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mengemban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kewajiban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penanggung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jawab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urusan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pembangunan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</w:p>
        </w:tc>
      </w:tr>
      <w:tr w:rsidR="00C70164" w:rsidRPr="000213D2" w:rsidTr="002033CB">
        <w:trPr>
          <w:trHeight w:val="862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8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melaksankan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kewajiban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harus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berpedoan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disusun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2016-2022</w:t>
            </w:r>
          </w:p>
        </w:tc>
      </w:tr>
      <w:tr w:rsidR="00C70164" w:rsidRPr="000213D2" w:rsidTr="002033CB">
        <w:trPr>
          <w:trHeight w:val="588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8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maksud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diatas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ditetapka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</w:tr>
      <w:tr w:rsidR="00C70164" w:rsidRPr="000213D2" w:rsidTr="002033CB">
        <w:trPr>
          <w:trHeight w:val="5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22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1999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</w:tr>
      <w:tr w:rsidR="00C70164" w:rsidRPr="000213D2" w:rsidTr="002033CB">
        <w:trPr>
          <w:trHeight w:val="5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9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2000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Bapan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Perwakilan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</w:tr>
      <w:tr w:rsidR="00C70164" w:rsidRPr="000213D2" w:rsidTr="002033CB">
        <w:trPr>
          <w:trHeight w:val="588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9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2000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Mekanisme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Konsultasi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</w:tr>
      <w:tr w:rsidR="00C70164" w:rsidRPr="000213D2" w:rsidTr="002033CB">
        <w:trPr>
          <w:trHeight w:val="5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9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2001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</w:tr>
      <w:tr w:rsidR="00C70164" w:rsidRPr="000213D2" w:rsidTr="002033CB">
        <w:trPr>
          <w:trHeight w:val="862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  <w:tab w:val="left" w:pos="439"/>
              </w:tabs>
              <w:spacing w:after="0" w:line="360" w:lineRule="auto"/>
              <w:ind w:left="9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2001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APBDes</w:t>
            </w:r>
            <w:proofErr w:type="spellEnd"/>
          </w:p>
        </w:tc>
      </w:tr>
      <w:tr w:rsidR="00C70164" w:rsidRPr="000213D2" w:rsidTr="002033CB">
        <w:trPr>
          <w:trHeight w:val="8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C70164">
            <w:pPr>
              <w:pStyle w:val="ListParagraph"/>
              <w:numPr>
                <w:ilvl w:val="0"/>
                <w:numId w:val="49"/>
              </w:numPr>
              <w:tabs>
                <w:tab w:val="left" w:pos="-5387"/>
                <w:tab w:val="left" w:pos="284"/>
              </w:tabs>
              <w:spacing w:before="0" w:after="0" w:line="36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</w:tabs>
              <w:spacing w:after="0" w:line="360" w:lineRule="auto"/>
              <w:ind w:left="9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2003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mekanisme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pembangunan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Magelang</w:t>
            </w:r>
            <w:proofErr w:type="spellEnd"/>
          </w:p>
        </w:tc>
      </w:tr>
      <w:tr w:rsidR="00C70164" w:rsidRPr="000213D2" w:rsidTr="002033CB">
        <w:trPr>
          <w:trHeight w:val="892"/>
        </w:trPr>
        <w:tc>
          <w:tcPr>
            <w:tcW w:w="10250" w:type="dxa"/>
            <w:gridSpan w:val="4"/>
            <w:shd w:val="clear" w:color="auto" w:fill="auto"/>
          </w:tcPr>
          <w:p w:rsidR="00C70164" w:rsidRPr="000213D2" w:rsidRDefault="00C70164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rPr>
                <w:rFonts w:ascii="Bookman Old Style" w:hAnsi="Bookman Old Style"/>
                <w:b/>
              </w:rPr>
            </w:pPr>
          </w:p>
          <w:p w:rsidR="007907A1" w:rsidRDefault="007907A1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  <w:p w:rsidR="007907A1" w:rsidRDefault="007907A1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  <w:p w:rsidR="00C70164" w:rsidRPr="000213D2" w:rsidRDefault="00C70164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bookmarkStart w:id="0" w:name="_GoBack"/>
            <w:bookmarkEnd w:id="0"/>
            <w:proofErr w:type="spellStart"/>
            <w:r w:rsidRPr="000213D2">
              <w:rPr>
                <w:rFonts w:ascii="Bookman Old Style" w:hAnsi="Bookman Old Style"/>
                <w:b/>
              </w:rPr>
              <w:lastRenderedPageBreak/>
              <w:t>Dengan</w:t>
            </w:r>
            <w:proofErr w:type="spellEnd"/>
            <w:r w:rsidRPr="000213D2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b/>
              </w:rPr>
              <w:t>Persetujuan</w:t>
            </w:r>
            <w:proofErr w:type="spellEnd"/>
          </w:p>
          <w:p w:rsidR="00C70164" w:rsidRPr="000213D2" w:rsidRDefault="00C70164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213D2">
              <w:rPr>
                <w:rFonts w:ascii="Bookman Old Style" w:hAnsi="Bookman Old Style"/>
                <w:b/>
              </w:rPr>
              <w:t>Badan</w:t>
            </w:r>
            <w:proofErr w:type="spellEnd"/>
            <w:r w:rsidRPr="000213D2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b/>
              </w:rPr>
              <w:t>Permusyawaratan</w:t>
            </w:r>
            <w:proofErr w:type="spellEnd"/>
            <w:r w:rsidRPr="000213D2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b/>
              </w:rPr>
              <w:t>Desa</w:t>
            </w:r>
            <w:proofErr w:type="spellEnd"/>
          </w:p>
          <w:p w:rsidR="00C70164" w:rsidRPr="000213D2" w:rsidRDefault="00C70164" w:rsidP="002033CB">
            <w:pPr>
              <w:tabs>
                <w:tab w:val="left" w:pos="-5387"/>
                <w:tab w:val="left" w:pos="284"/>
                <w:tab w:val="left" w:pos="439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  <w:b/>
              </w:rPr>
              <w:t>Memutuskan</w:t>
            </w:r>
            <w:proofErr w:type="spellEnd"/>
            <w:r w:rsidRPr="000213D2">
              <w:rPr>
                <w:rFonts w:ascii="Bookman Old Style" w:hAnsi="Bookman Old Style"/>
                <w:b/>
              </w:rPr>
              <w:t>:</w:t>
            </w:r>
          </w:p>
        </w:tc>
      </w:tr>
      <w:tr w:rsidR="00C70164" w:rsidRPr="000213D2" w:rsidTr="002033CB">
        <w:trPr>
          <w:trHeight w:val="588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  <w:b/>
              </w:rPr>
            </w:pPr>
            <w:proofErr w:type="spellStart"/>
            <w:r w:rsidRPr="000213D2">
              <w:rPr>
                <w:rFonts w:ascii="Bookman Old Style" w:hAnsi="Bookman Old Style"/>
                <w:b/>
              </w:rPr>
              <w:lastRenderedPageBreak/>
              <w:t>Menetapkan</w:t>
            </w:r>
            <w:proofErr w:type="spellEnd"/>
          </w:p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4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9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0164" w:rsidRPr="000213D2" w:rsidTr="002033CB">
        <w:trPr>
          <w:trHeight w:val="5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4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2033CB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2016-2022</w:t>
            </w:r>
          </w:p>
        </w:tc>
      </w:tr>
      <w:tr w:rsidR="00C70164" w:rsidRPr="000213D2" w:rsidTr="002033CB">
        <w:trPr>
          <w:trHeight w:val="575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4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5B58C8">
            <w:pPr>
              <w:spacing w:line="360" w:lineRule="auto"/>
              <w:ind w:left="-18" w:firstLine="18"/>
              <w:jc w:val="both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Rencana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Pembangunan </w:t>
            </w:r>
            <w:proofErr w:type="spellStart"/>
            <w:r w:rsidRPr="000213D2">
              <w:rPr>
                <w:rFonts w:ascii="Bookman Old Style" w:hAnsi="Bookman Old Style"/>
              </w:rPr>
              <w:t>Jangka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Menengah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Ini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Merupakan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Bagian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Yang  </w:t>
            </w:r>
            <w:proofErr w:type="spellStart"/>
            <w:r w:rsidRPr="000213D2">
              <w:rPr>
                <w:rFonts w:ascii="Bookman Old Style" w:hAnsi="Bookman Old Style"/>
              </w:rPr>
              <w:t>Tidak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Terpisahkan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Dengan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Ini</w:t>
            </w:r>
            <w:proofErr w:type="spellEnd"/>
          </w:p>
        </w:tc>
      </w:tr>
      <w:tr w:rsidR="00C70164" w:rsidRPr="000213D2" w:rsidTr="002033CB">
        <w:trPr>
          <w:trHeight w:val="287"/>
        </w:trPr>
        <w:tc>
          <w:tcPr>
            <w:tcW w:w="22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213D2">
              <w:rPr>
                <w:rFonts w:ascii="Bookman Old Style" w:hAnsi="Bookman Old Style"/>
                <w:sz w:val="24"/>
                <w:szCs w:val="24"/>
              </w:rPr>
              <w:t>Ketiga</w:t>
            </w:r>
            <w:proofErr w:type="spellEnd"/>
            <w:r w:rsidRPr="000213D2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leader="hyphen" w:pos="-5387"/>
              </w:tabs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</w:tc>
        <w:tc>
          <w:tcPr>
            <w:tcW w:w="55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4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auto"/>
          </w:tcPr>
          <w:p w:rsidR="00C70164" w:rsidRPr="000213D2" w:rsidRDefault="00C70164" w:rsidP="005B58C8">
            <w:pPr>
              <w:spacing w:line="360" w:lineRule="auto"/>
              <w:ind w:left="-18" w:firstLine="18"/>
              <w:jc w:val="both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Peraturan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ini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mulai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berlaku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pada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saat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ditetapkan</w:t>
            </w:r>
            <w:proofErr w:type="spellEnd"/>
            <w:r w:rsidRPr="000213D2">
              <w:rPr>
                <w:rFonts w:ascii="Bookman Old Style" w:hAnsi="Bookman Old Style"/>
              </w:rPr>
              <w:t>.</w:t>
            </w:r>
          </w:p>
        </w:tc>
      </w:tr>
    </w:tbl>
    <w:p w:rsidR="00C70164" w:rsidRPr="000213D2" w:rsidRDefault="00C70164" w:rsidP="00C70164">
      <w:pPr>
        <w:pStyle w:val="ListParagraph"/>
        <w:tabs>
          <w:tab w:val="left" w:leader="hyphen" w:pos="-5387"/>
        </w:tabs>
        <w:spacing w:after="0" w:line="360" w:lineRule="auto"/>
        <w:ind w:left="0"/>
        <w:rPr>
          <w:rFonts w:ascii="Bookman Old Style" w:hAnsi="Bookman Old Style"/>
          <w:b/>
        </w:rPr>
      </w:pPr>
    </w:p>
    <w:p w:rsidR="00C70164" w:rsidRPr="000213D2" w:rsidRDefault="00C70164" w:rsidP="00C70164">
      <w:pPr>
        <w:pStyle w:val="ListParagraph"/>
        <w:tabs>
          <w:tab w:val="left" w:pos="-5387"/>
          <w:tab w:val="left" w:pos="284"/>
        </w:tabs>
        <w:spacing w:after="0" w:line="360" w:lineRule="auto"/>
        <w:ind w:left="1560"/>
        <w:rPr>
          <w:rFonts w:ascii="Bookman Old Style" w:hAnsi="Bookman Old Style"/>
        </w:rPr>
      </w:pPr>
      <w:r w:rsidRPr="000213D2">
        <w:rPr>
          <w:rFonts w:ascii="Bookman Old Style" w:hAnsi="Bookman Old Style"/>
        </w:rPr>
        <w:tab/>
      </w:r>
    </w:p>
    <w:tbl>
      <w:tblPr>
        <w:tblW w:w="10350" w:type="dxa"/>
        <w:tblInd w:w="-342" w:type="dxa"/>
        <w:tblLook w:val="04A0" w:firstRow="1" w:lastRow="0" w:firstColumn="1" w:lastColumn="0" w:noHBand="0" w:noVBand="1"/>
      </w:tblPr>
      <w:tblGrid>
        <w:gridCol w:w="4230"/>
        <w:gridCol w:w="1620"/>
        <w:gridCol w:w="4500"/>
      </w:tblGrid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Ditetapkan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di  :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Wonogiri</w:t>
            </w:r>
            <w:proofErr w:type="spellEnd"/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Pada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Tanggal</w:t>
            </w:r>
            <w:proofErr w:type="spellEnd"/>
            <w:r w:rsidRPr="000213D2">
              <w:rPr>
                <w:rFonts w:ascii="Bookman Old Style" w:hAnsi="Bookman Old Style"/>
              </w:rPr>
              <w:t xml:space="preserve">  : 16 </w:t>
            </w:r>
            <w:proofErr w:type="spellStart"/>
            <w:r w:rsidRPr="000213D2">
              <w:rPr>
                <w:rFonts w:ascii="Bookman Old Style" w:hAnsi="Bookman Old Style"/>
              </w:rPr>
              <w:t>Februari</w:t>
            </w:r>
            <w:proofErr w:type="spellEnd"/>
            <w:r w:rsidRPr="000213D2">
              <w:rPr>
                <w:rFonts w:ascii="Bookman Old Style" w:hAnsi="Bookman Old Style"/>
              </w:rPr>
              <w:t xml:space="preserve"> 2017 </w:t>
            </w:r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Kepala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Wonogiri</w:t>
            </w:r>
            <w:proofErr w:type="spellEnd"/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Diundangkan</w:t>
            </w:r>
            <w:proofErr w:type="spellEnd"/>
            <w:r w:rsidRPr="000213D2">
              <w:rPr>
                <w:rFonts w:ascii="Bookman Old Style" w:hAnsi="Bookman Old Style"/>
              </w:rPr>
              <w:t xml:space="preserve"> di : </w:t>
            </w:r>
            <w:proofErr w:type="spellStart"/>
            <w:r w:rsidRPr="000213D2">
              <w:rPr>
                <w:rFonts w:ascii="Bookman Old Style" w:hAnsi="Bookman Old Style"/>
              </w:rPr>
              <w:t>Desa</w:t>
            </w:r>
            <w:proofErr w:type="spellEnd"/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Wonogiri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</w:p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</w:p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0213D2">
              <w:rPr>
                <w:rFonts w:ascii="Bookman Old Style" w:hAnsi="Bookman Old Style"/>
              </w:rPr>
              <w:t>P</w:t>
            </w:r>
            <w:r>
              <w:rPr>
                <w:rFonts w:ascii="Bookman Old Style" w:hAnsi="Bookman Old Style"/>
              </w:rPr>
              <w:t>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 : 17</w:t>
            </w:r>
            <w:r w:rsidRPr="000213D2">
              <w:rPr>
                <w:rFonts w:ascii="Bookman Old Style" w:hAnsi="Bookman Old Style"/>
              </w:rPr>
              <w:t xml:space="preserve"> </w:t>
            </w:r>
            <w:proofErr w:type="spellStart"/>
            <w:r w:rsidRPr="000213D2">
              <w:rPr>
                <w:rFonts w:ascii="Bookman Old Style" w:hAnsi="Bookman Old Style"/>
              </w:rPr>
              <w:t>Februari</w:t>
            </w:r>
            <w:proofErr w:type="spellEnd"/>
            <w:r w:rsidRPr="000213D2">
              <w:rPr>
                <w:rFonts w:ascii="Bookman Old Style" w:hAnsi="Bookman Old Style"/>
              </w:rPr>
              <w:t xml:space="preserve"> 2017</w:t>
            </w: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0213D2">
              <w:rPr>
                <w:rFonts w:ascii="Bookman Old Style" w:hAnsi="Bookman Old Style"/>
                <w:b/>
              </w:rPr>
              <w:t>J U N A R S I H</w:t>
            </w:r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0213D2">
              <w:rPr>
                <w:rFonts w:ascii="Bookman Old Style" w:hAnsi="Bookman Old Style" w:cs="Arial"/>
                <w:lang w:val="id-ID"/>
              </w:rPr>
              <w:t xml:space="preserve">Pj. </w:t>
            </w:r>
            <w:r w:rsidRPr="000213D2">
              <w:rPr>
                <w:rFonts w:ascii="Bookman Old Style" w:hAnsi="Bookman Old Style" w:cs="Arial"/>
              </w:rPr>
              <w:t xml:space="preserve">SEKRETARIS DESA </w:t>
            </w:r>
            <w:r w:rsidRPr="000213D2">
              <w:rPr>
                <w:rFonts w:ascii="Bookman Old Style" w:hAnsi="Bookman Old Style" w:cs="Arial"/>
                <w:lang w:val="id-ID"/>
              </w:rPr>
              <w:t>WONOGIRI</w:t>
            </w: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213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C70164" w:rsidRPr="000213D2" w:rsidRDefault="00C70164" w:rsidP="005B58C8">
            <w:pPr>
              <w:pStyle w:val="ListParagraph"/>
              <w:tabs>
                <w:tab w:val="left" w:pos="-5387"/>
                <w:tab w:val="left" w:pos="284"/>
              </w:tabs>
              <w:spacing w:after="0" w:line="360" w:lineRule="auto"/>
              <w:ind w:left="0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70164" w:rsidRPr="000213D2" w:rsidTr="007907A1">
        <w:tc>
          <w:tcPr>
            <w:tcW w:w="4230" w:type="dxa"/>
            <w:shd w:val="clear" w:color="auto" w:fill="auto"/>
          </w:tcPr>
          <w:p w:rsidR="00C70164" w:rsidRPr="002033CB" w:rsidRDefault="00C70164" w:rsidP="002033CB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  <w:b/>
              </w:rPr>
            </w:pPr>
            <w:r w:rsidRPr="002033CB">
              <w:rPr>
                <w:rFonts w:ascii="Bookman Old Style" w:hAnsi="Bookman Old Style"/>
                <w:b/>
              </w:rPr>
              <w:t>N U R I L   I M R O N</w:t>
            </w:r>
          </w:p>
        </w:tc>
        <w:tc>
          <w:tcPr>
            <w:tcW w:w="162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0" w:type="dxa"/>
            <w:shd w:val="clear" w:color="auto" w:fill="auto"/>
          </w:tcPr>
          <w:p w:rsidR="00C70164" w:rsidRPr="000213D2" w:rsidRDefault="00C70164" w:rsidP="005B58C8">
            <w:pPr>
              <w:tabs>
                <w:tab w:val="left" w:pos="-5387"/>
                <w:tab w:val="left" w:pos="284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13D2">
        <w:rPr>
          <w:rFonts w:ascii="Bookman Old Style" w:hAnsi="Bookman Old Style" w:cs="Arial"/>
        </w:rPr>
        <w:t>LEMBARAN DESA</w:t>
      </w:r>
      <w:r w:rsidRPr="000213D2">
        <w:rPr>
          <w:rFonts w:ascii="Bookman Old Style" w:hAnsi="Bookman Old Style" w:cs="Arial"/>
          <w:lang w:val="id-ID"/>
        </w:rPr>
        <w:t xml:space="preserve"> WONOGIRI </w:t>
      </w:r>
      <w:r w:rsidRPr="000213D2">
        <w:rPr>
          <w:rFonts w:ascii="Bookman Old Style" w:hAnsi="Bookman Old Style" w:cs="Arial"/>
        </w:rPr>
        <w:t xml:space="preserve">TAHUN </w:t>
      </w:r>
      <w:proofErr w:type="gramStart"/>
      <w:r w:rsidRPr="000213D2">
        <w:rPr>
          <w:rFonts w:ascii="Bookman Old Style" w:hAnsi="Bookman Old Style" w:cs="Arial"/>
        </w:rPr>
        <w:t>201</w:t>
      </w:r>
      <w:r w:rsidRPr="000213D2">
        <w:rPr>
          <w:rFonts w:ascii="Bookman Old Style" w:hAnsi="Bookman Old Style" w:cs="Arial"/>
          <w:lang w:val="id-ID"/>
        </w:rPr>
        <w:t xml:space="preserve">7 </w:t>
      </w:r>
      <w:r w:rsidRPr="000213D2">
        <w:rPr>
          <w:rFonts w:ascii="Bookman Old Style" w:hAnsi="Bookman Old Style" w:cs="Arial"/>
        </w:rPr>
        <w:t xml:space="preserve"> NOMOR</w:t>
      </w:r>
      <w:proofErr w:type="gramEnd"/>
      <w:r w:rsidRPr="000213D2">
        <w:rPr>
          <w:rFonts w:ascii="Bookman Old Style" w:hAnsi="Bookman Old Style" w:cs="Arial"/>
        </w:rPr>
        <w:t xml:space="preserve"> 6</w:t>
      </w: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C70164" w:rsidRPr="000213D2" w:rsidRDefault="00C70164" w:rsidP="00C70164">
      <w:pPr>
        <w:tabs>
          <w:tab w:val="left" w:pos="-5387"/>
          <w:tab w:val="left" w:pos="284"/>
        </w:tabs>
        <w:spacing w:line="360" w:lineRule="auto"/>
        <w:jc w:val="both"/>
        <w:rPr>
          <w:rFonts w:ascii="Bookman Old Style" w:hAnsi="Bookman Old Style"/>
        </w:rPr>
      </w:pPr>
    </w:p>
    <w:p w:rsidR="00710D14" w:rsidRPr="00C70164" w:rsidRDefault="00710D14" w:rsidP="00C70164"/>
    <w:sectPr w:rsidR="00710D14" w:rsidRPr="00C70164" w:rsidSect="00235C15">
      <w:pgSz w:w="12242" w:h="18711" w:code="5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B"/>
    <w:multiLevelType w:val="multilevel"/>
    <w:tmpl w:val="0000000B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D"/>
    <w:multiLevelType w:val="singleLevel"/>
    <w:tmpl w:val="2AB487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</w:abstractNum>
  <w:abstractNum w:abstractNumId="6">
    <w:nsid w:val="0000000E"/>
    <w:multiLevelType w:val="multilevel"/>
    <w:tmpl w:val="0000000E"/>
    <w:lvl w:ilvl="0">
      <w:start w:val="1"/>
      <w:numFmt w:val="upperLetter"/>
      <w:lvlText w:val="%1."/>
      <w:lvlJc w:val="left"/>
      <w:pPr>
        <w:ind w:left="10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14"/>
    <w:multiLevelType w:val="multilevel"/>
    <w:tmpl w:val="0000001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/>
      </w:rPr>
    </w:lvl>
  </w:abstractNum>
  <w:abstractNum w:abstractNumId="13">
    <w:nsid w:val="00000022"/>
    <w:multiLevelType w:val="multilevel"/>
    <w:tmpl w:val="000000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2B"/>
    <w:multiLevelType w:val="multilevel"/>
    <w:tmpl w:val="0000002B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48"/>
    <w:multiLevelType w:val="multilevel"/>
    <w:tmpl w:val="00000048"/>
    <w:lvl w:ilvl="0">
      <w:start w:val="1"/>
      <w:numFmt w:val="decimal"/>
      <w:lvlText w:val="(%1)"/>
      <w:lvlJc w:val="left"/>
      <w:pPr>
        <w:ind w:left="819" w:hanging="360"/>
      </w:pPr>
      <w:rPr>
        <w:rFonts w:ascii="Bookman Old Style" w:hAnsi="Bookman Old Style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5E14"/>
    <w:multiLevelType w:val="hybridMultilevel"/>
    <w:tmpl w:val="A4EEC61A"/>
    <w:lvl w:ilvl="0" w:tplc="0B2017DC">
      <w:start w:val="3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4E6486"/>
    <w:multiLevelType w:val="hybridMultilevel"/>
    <w:tmpl w:val="8144B46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122219B"/>
    <w:multiLevelType w:val="hybridMultilevel"/>
    <w:tmpl w:val="BB009E2C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0">
    <w:nsid w:val="07C959C5"/>
    <w:multiLevelType w:val="multilevel"/>
    <w:tmpl w:val="3182A35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45345A"/>
    <w:multiLevelType w:val="multilevel"/>
    <w:tmpl w:val="17964FB6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2">
    <w:nsid w:val="0DC61B4F"/>
    <w:multiLevelType w:val="multilevel"/>
    <w:tmpl w:val="0000004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EB6C5D"/>
    <w:multiLevelType w:val="hybridMultilevel"/>
    <w:tmpl w:val="D2D48712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533828"/>
    <w:multiLevelType w:val="hybridMultilevel"/>
    <w:tmpl w:val="1BF28C7A"/>
    <w:lvl w:ilvl="0" w:tplc="3844D4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2F74403"/>
    <w:multiLevelType w:val="multilevel"/>
    <w:tmpl w:val="25604A2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1BAB27DC"/>
    <w:multiLevelType w:val="hybridMultilevel"/>
    <w:tmpl w:val="E5626B3A"/>
    <w:lvl w:ilvl="0" w:tplc="5ECE5CFE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2301099F"/>
    <w:multiLevelType w:val="hybridMultilevel"/>
    <w:tmpl w:val="7E980D1A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624CAD"/>
    <w:multiLevelType w:val="multilevel"/>
    <w:tmpl w:val="804A338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29">
    <w:nsid w:val="285F6D88"/>
    <w:multiLevelType w:val="multilevel"/>
    <w:tmpl w:val="75247A68"/>
    <w:lvl w:ilvl="0">
      <w:start w:val="9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 w:hint="default"/>
      </w:rPr>
    </w:lvl>
  </w:abstractNum>
  <w:abstractNum w:abstractNumId="30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1">
    <w:nsid w:val="3218778D"/>
    <w:multiLevelType w:val="hybridMultilevel"/>
    <w:tmpl w:val="591CE548"/>
    <w:lvl w:ilvl="0" w:tplc="9E7C6EE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69A5FC9"/>
    <w:multiLevelType w:val="hybridMultilevel"/>
    <w:tmpl w:val="5ACE265E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369B15ED"/>
    <w:multiLevelType w:val="hybridMultilevel"/>
    <w:tmpl w:val="95E60B9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986455"/>
    <w:multiLevelType w:val="hybridMultilevel"/>
    <w:tmpl w:val="C1B83B00"/>
    <w:lvl w:ilvl="0" w:tplc="BFF227A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DDF422B"/>
    <w:multiLevelType w:val="hybridMultilevel"/>
    <w:tmpl w:val="4CCA3B5A"/>
    <w:lvl w:ilvl="0" w:tplc="3E5A5E42">
      <w:start w:val="2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4570840"/>
    <w:multiLevelType w:val="multilevel"/>
    <w:tmpl w:val="CE4A9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>
    <w:nsid w:val="51851EA3"/>
    <w:multiLevelType w:val="multilevel"/>
    <w:tmpl w:val="F1E0AF2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543115F7"/>
    <w:multiLevelType w:val="hybridMultilevel"/>
    <w:tmpl w:val="A5C624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8A0225"/>
    <w:multiLevelType w:val="hybridMultilevel"/>
    <w:tmpl w:val="1C58A72C"/>
    <w:lvl w:ilvl="0" w:tplc="E780D9CE">
      <w:start w:val="1"/>
      <w:numFmt w:val="decimal"/>
      <w:lvlText w:val="(%1)"/>
      <w:lvlJc w:val="left"/>
      <w:pPr>
        <w:ind w:left="819" w:hanging="360"/>
      </w:pPr>
      <w:rPr>
        <w:rFonts w:cs="Times New Roman" w:hint="default"/>
      </w:rPr>
    </w:lvl>
    <w:lvl w:ilvl="1" w:tplc="BCEE8B48">
      <w:start w:val="1"/>
      <w:numFmt w:val="bullet"/>
      <w:lvlText w:val="-"/>
      <w:lvlJc w:val="left"/>
      <w:pPr>
        <w:ind w:left="1539" w:hanging="360"/>
      </w:pPr>
      <w:rPr>
        <w:rFonts w:ascii="Tahoma" w:hAnsi="Tahoma" w:hint="default"/>
      </w:rPr>
    </w:lvl>
    <w:lvl w:ilvl="2" w:tplc="0421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B52E57C6">
      <w:start w:val="1"/>
      <w:numFmt w:val="lowerLetter"/>
      <w:lvlText w:val="%4."/>
      <w:lvlJc w:val="left"/>
      <w:pPr>
        <w:ind w:left="2979" w:hanging="360"/>
      </w:pPr>
      <w:rPr>
        <w:rFonts w:cs="Times New Roman" w:hint="default"/>
        <w:b w:val="0"/>
        <w:i w:val="0"/>
        <w:color w:val="auto"/>
      </w:rPr>
    </w:lvl>
    <w:lvl w:ilvl="4" w:tplc="D9AAF9FC">
      <w:start w:val="1"/>
      <w:numFmt w:val="decimal"/>
      <w:lvlText w:val="%5."/>
      <w:lvlJc w:val="left"/>
      <w:pPr>
        <w:ind w:left="3699" w:hanging="360"/>
      </w:pPr>
      <w:rPr>
        <w:rFonts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40">
    <w:nsid w:val="54B14C1A"/>
    <w:multiLevelType w:val="hybridMultilevel"/>
    <w:tmpl w:val="E1C0055E"/>
    <w:lvl w:ilvl="0" w:tplc="6488178E">
      <w:start w:val="1"/>
      <w:numFmt w:val="upperRoman"/>
      <w:lvlText w:val="%1."/>
      <w:lvlJc w:val="left"/>
      <w:pPr>
        <w:ind w:left="1604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4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004" w:hanging="180"/>
      </w:pPr>
      <w:rPr>
        <w:rFonts w:cs="Times New Roman"/>
      </w:rPr>
    </w:lvl>
  </w:abstractNum>
  <w:abstractNum w:abstractNumId="41">
    <w:nsid w:val="57CF5EC3"/>
    <w:multiLevelType w:val="hybridMultilevel"/>
    <w:tmpl w:val="05F6FF86"/>
    <w:lvl w:ilvl="0" w:tplc="69E62D88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5C061453"/>
    <w:multiLevelType w:val="hybridMultilevel"/>
    <w:tmpl w:val="FD3EB7D0"/>
    <w:lvl w:ilvl="0" w:tplc="C94627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65AC3776"/>
    <w:multiLevelType w:val="hybridMultilevel"/>
    <w:tmpl w:val="9DFAE6C8"/>
    <w:lvl w:ilvl="0" w:tplc="1E7247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Arial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77D6981"/>
    <w:multiLevelType w:val="hybridMultilevel"/>
    <w:tmpl w:val="8D06A802"/>
    <w:lvl w:ilvl="0" w:tplc="564AA60E">
      <w:start w:val="2"/>
      <w:numFmt w:val="decimal"/>
      <w:lvlText w:val="%1."/>
      <w:lvlJc w:val="left"/>
      <w:pPr>
        <w:tabs>
          <w:tab w:val="num" w:pos="1997"/>
        </w:tabs>
        <w:ind w:left="19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  <w:rPr>
        <w:rFonts w:cs="Times New Roman"/>
      </w:rPr>
    </w:lvl>
  </w:abstractNum>
  <w:abstractNum w:abstractNumId="45">
    <w:nsid w:val="6AE06226"/>
    <w:multiLevelType w:val="multilevel"/>
    <w:tmpl w:val="586242BC"/>
    <w:lvl w:ilvl="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 w:hint="default"/>
      </w:rPr>
    </w:lvl>
  </w:abstractNum>
  <w:abstractNum w:abstractNumId="46">
    <w:nsid w:val="6CFA08FE"/>
    <w:multiLevelType w:val="hybridMultilevel"/>
    <w:tmpl w:val="8D06A802"/>
    <w:lvl w:ilvl="0" w:tplc="564AA60E">
      <w:start w:val="2"/>
      <w:numFmt w:val="decimal"/>
      <w:lvlText w:val="%1."/>
      <w:lvlJc w:val="left"/>
      <w:pPr>
        <w:tabs>
          <w:tab w:val="num" w:pos="1997"/>
        </w:tabs>
        <w:ind w:left="19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  <w:rPr>
        <w:rFonts w:cs="Times New Roman"/>
      </w:rPr>
    </w:lvl>
  </w:abstractNum>
  <w:abstractNum w:abstractNumId="47">
    <w:nsid w:val="77D7507F"/>
    <w:multiLevelType w:val="hybridMultilevel"/>
    <w:tmpl w:val="1EB0CDEC"/>
    <w:lvl w:ilvl="0" w:tplc="6D4A3F10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4831EF"/>
    <w:multiLevelType w:val="hybridMultilevel"/>
    <w:tmpl w:val="9E6AC1A0"/>
    <w:lvl w:ilvl="0" w:tplc="9E7C6EE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9"/>
  </w:num>
  <w:num w:numId="14">
    <w:abstractNumId w:val="43"/>
  </w:num>
  <w:num w:numId="15">
    <w:abstractNumId w:val="34"/>
  </w:num>
  <w:num w:numId="16">
    <w:abstractNumId w:val="6"/>
  </w:num>
  <w:num w:numId="17">
    <w:abstractNumId w:val="39"/>
  </w:num>
  <w:num w:numId="18">
    <w:abstractNumId w:val="18"/>
  </w:num>
  <w:num w:numId="19">
    <w:abstractNumId w:val="33"/>
  </w:num>
  <w:num w:numId="20">
    <w:abstractNumId w:val="23"/>
  </w:num>
  <w:num w:numId="21">
    <w:abstractNumId w:val="17"/>
  </w:num>
  <w:num w:numId="22">
    <w:abstractNumId w:val="27"/>
  </w:num>
  <w:num w:numId="23">
    <w:abstractNumId w:val="26"/>
  </w:num>
  <w:num w:numId="24">
    <w:abstractNumId w:val="38"/>
  </w:num>
  <w:num w:numId="25">
    <w:abstractNumId w:val="15"/>
  </w:num>
  <w:num w:numId="26">
    <w:abstractNumId w:val="40"/>
  </w:num>
  <w:num w:numId="27">
    <w:abstractNumId w:val="41"/>
  </w:num>
  <w:num w:numId="28">
    <w:abstractNumId w:val="35"/>
  </w:num>
  <w:num w:numId="29">
    <w:abstractNumId w:val="45"/>
  </w:num>
  <w:num w:numId="30">
    <w:abstractNumId w:val="36"/>
  </w:num>
  <w:num w:numId="31">
    <w:abstractNumId w:val="48"/>
  </w:num>
  <w:num w:numId="32">
    <w:abstractNumId w:val="25"/>
  </w:num>
  <w:num w:numId="33">
    <w:abstractNumId w:val="37"/>
  </w:num>
  <w:num w:numId="34">
    <w:abstractNumId w:val="31"/>
  </w:num>
  <w:num w:numId="35">
    <w:abstractNumId w:val="20"/>
  </w:num>
  <w:num w:numId="36">
    <w:abstractNumId w:val="21"/>
  </w:num>
  <w:num w:numId="37">
    <w:abstractNumId w:val="29"/>
  </w:num>
  <w:num w:numId="38">
    <w:abstractNumId w:val="30"/>
  </w:num>
  <w:num w:numId="39">
    <w:abstractNumId w:val="13"/>
  </w:num>
  <w:num w:numId="40">
    <w:abstractNumId w:val="14"/>
  </w:num>
  <w:num w:numId="41">
    <w:abstractNumId w:val="24"/>
  </w:num>
  <w:num w:numId="42">
    <w:abstractNumId w:val="28"/>
  </w:num>
  <w:num w:numId="43">
    <w:abstractNumId w:val="16"/>
  </w:num>
  <w:num w:numId="44">
    <w:abstractNumId w:val="44"/>
  </w:num>
  <w:num w:numId="45">
    <w:abstractNumId w:val="46"/>
  </w:num>
  <w:num w:numId="46">
    <w:abstractNumId w:val="47"/>
  </w:num>
  <w:num w:numId="47">
    <w:abstractNumId w:val="22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14"/>
    <w:rsid w:val="0015702C"/>
    <w:rsid w:val="002033CB"/>
    <w:rsid w:val="00235C15"/>
    <w:rsid w:val="00380456"/>
    <w:rsid w:val="00387796"/>
    <w:rsid w:val="0067605F"/>
    <w:rsid w:val="006838A9"/>
    <w:rsid w:val="00710D14"/>
    <w:rsid w:val="00732DD5"/>
    <w:rsid w:val="007372F9"/>
    <w:rsid w:val="00746B09"/>
    <w:rsid w:val="00776A37"/>
    <w:rsid w:val="007907A1"/>
    <w:rsid w:val="00983594"/>
    <w:rsid w:val="00A273D8"/>
    <w:rsid w:val="00C70164"/>
    <w:rsid w:val="00DB430F"/>
    <w:rsid w:val="00E3193C"/>
    <w:rsid w:val="00E62D6D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14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14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1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0D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1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710D14"/>
    <w:rPr>
      <w:rFonts w:cs="Times New Roman"/>
    </w:rPr>
  </w:style>
  <w:style w:type="character" w:styleId="Strong">
    <w:name w:val="Strong"/>
    <w:basedOn w:val="DefaultParagraphFont"/>
    <w:uiPriority w:val="22"/>
    <w:qFormat/>
    <w:rsid w:val="00710D14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locked/>
    <w:rsid w:val="00710D14"/>
    <w:rPr>
      <w:rFonts w:ascii="Tahoma" w:hAnsi="Tahoma" w:cs="Tahoma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710D14"/>
    <w:rPr>
      <w:sz w:val="24"/>
      <w:lang w:val="en-US"/>
    </w:rPr>
  </w:style>
  <w:style w:type="character" w:customStyle="1" w:styleId="TitleChar">
    <w:name w:val="Title Char"/>
    <w:link w:val="Title"/>
    <w:uiPriority w:val="10"/>
    <w:locked/>
    <w:rsid w:val="00710D14"/>
    <w:rPr>
      <w:rFonts w:ascii="Tahoma" w:hAnsi="Tahoma"/>
      <w:b/>
      <w:sz w:val="24"/>
      <w:lang w:val="en-US"/>
    </w:rPr>
  </w:style>
  <w:style w:type="character" w:customStyle="1" w:styleId="FooterChar">
    <w:name w:val="Footer Char"/>
    <w:link w:val="Footer"/>
    <w:uiPriority w:val="99"/>
    <w:locked/>
    <w:rsid w:val="00710D14"/>
    <w:rPr>
      <w:sz w:val="24"/>
    </w:rPr>
  </w:style>
  <w:style w:type="character" w:customStyle="1" w:styleId="HeaderChar">
    <w:name w:val="Header Char"/>
    <w:link w:val="Header"/>
    <w:locked/>
    <w:rsid w:val="00710D14"/>
    <w:rPr>
      <w:sz w:val="24"/>
    </w:rPr>
  </w:style>
  <w:style w:type="character" w:customStyle="1" w:styleId="BodyTextIndentChar">
    <w:name w:val="Body Text Indent Char"/>
    <w:link w:val="BodyTextIndent"/>
    <w:locked/>
    <w:rsid w:val="00710D14"/>
    <w:rPr>
      <w:rFonts w:ascii="Arial" w:hAnsi="Arial"/>
      <w:lang w:val="en-US"/>
    </w:rPr>
  </w:style>
  <w:style w:type="paragraph" w:customStyle="1" w:styleId="Style14">
    <w:name w:val="Style 14"/>
    <w:basedOn w:val="Normal"/>
    <w:rsid w:val="00710D14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">
    <w:name w:val="Style"/>
    <w:rsid w:val="0071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10D14"/>
    <w:pPr>
      <w:jc w:val="center"/>
    </w:pPr>
    <w:rPr>
      <w:rFonts w:ascii="Tahoma" w:eastAsiaTheme="minorHAnsi" w:hAnsi="Tahoma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710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7">
    <w:name w:val="Title Char17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6">
    <w:name w:val="Title Char16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5">
    <w:name w:val="Title Char15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4">
    <w:name w:val="Title Char14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3">
    <w:name w:val="Title Char13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2">
    <w:name w:val="Title Char12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1">
    <w:name w:val="Title Char11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710D14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10D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7">
    <w:name w:val="Balloon Text Char17"/>
    <w:basedOn w:val="DefaultParagraphFont"/>
    <w:uiPriority w:val="99"/>
    <w:semiHidden/>
    <w:rsid w:val="00710D14"/>
    <w:rPr>
      <w:rFonts w:ascii="Segoe UI" w:hAnsi="Segoe UI" w:cs="Segoe UI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5">
    <w:name w:val="Balloon Text Char15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3">
    <w:name w:val="Balloon Text Char13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2">
    <w:name w:val="Balloon Text Char12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10D14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0D1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710D14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7">
    <w:name w:val="Body Text Indent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Char16">
    <w:name w:val="Body Text Indent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5">
    <w:name w:val="Body Text Indent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4">
    <w:name w:val="Body Text Indent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3">
    <w:name w:val="Body Text Indent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2">
    <w:name w:val="Body Text Indent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1">
    <w:name w:val="Body Text Indent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10D14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17">
    <w:name w:val="Body Text Indent 2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2Char16">
    <w:name w:val="Body Text Indent 2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5">
    <w:name w:val="Body Text Indent 2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4">
    <w:name w:val="Body Text Indent 2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3">
    <w:name w:val="Body Text Indent 2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2">
    <w:name w:val="Body Text Indent 2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1">
    <w:name w:val="Body Text Indent 2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710D1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FooterChar1">
    <w:name w:val="Foot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7">
    <w:name w:val="Foot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FooterChar16">
    <w:name w:val="Foot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5">
    <w:name w:val="Foot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3">
    <w:name w:val="Foot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2">
    <w:name w:val="Foot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1">
    <w:name w:val="Foot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7">
    <w:name w:val="Head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HeaderChar16">
    <w:name w:val="Head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5">
    <w:name w:val="Head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3">
    <w:name w:val="Head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2">
    <w:name w:val="Head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1">
    <w:name w:val="Head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customStyle="1" w:styleId="Style19">
    <w:name w:val="Style 19"/>
    <w:basedOn w:val="Normal"/>
    <w:rsid w:val="00710D14"/>
    <w:pPr>
      <w:widowControl w:val="0"/>
      <w:autoSpaceDE w:val="0"/>
      <w:autoSpaceDN w:val="0"/>
      <w:ind w:right="72"/>
      <w:jc w:val="both"/>
    </w:pPr>
  </w:style>
  <w:style w:type="paragraph" w:customStyle="1" w:styleId="Style18">
    <w:name w:val="Style 18"/>
    <w:basedOn w:val="Normal"/>
    <w:rsid w:val="00710D14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2">
    <w:name w:val="Style 12"/>
    <w:basedOn w:val="Normal"/>
    <w:rsid w:val="00710D14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Default">
    <w:name w:val="Default"/>
    <w:rsid w:val="00710D1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710D14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0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14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14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1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0D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1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710D14"/>
    <w:rPr>
      <w:rFonts w:cs="Times New Roman"/>
    </w:rPr>
  </w:style>
  <w:style w:type="character" w:styleId="Strong">
    <w:name w:val="Strong"/>
    <w:basedOn w:val="DefaultParagraphFont"/>
    <w:uiPriority w:val="22"/>
    <w:qFormat/>
    <w:rsid w:val="00710D14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locked/>
    <w:rsid w:val="00710D14"/>
    <w:rPr>
      <w:rFonts w:ascii="Tahoma" w:hAnsi="Tahoma" w:cs="Tahoma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710D14"/>
    <w:rPr>
      <w:sz w:val="24"/>
      <w:lang w:val="en-US"/>
    </w:rPr>
  </w:style>
  <w:style w:type="character" w:customStyle="1" w:styleId="TitleChar">
    <w:name w:val="Title Char"/>
    <w:link w:val="Title"/>
    <w:uiPriority w:val="10"/>
    <w:locked/>
    <w:rsid w:val="00710D14"/>
    <w:rPr>
      <w:rFonts w:ascii="Tahoma" w:hAnsi="Tahoma"/>
      <w:b/>
      <w:sz w:val="24"/>
      <w:lang w:val="en-US"/>
    </w:rPr>
  </w:style>
  <w:style w:type="character" w:customStyle="1" w:styleId="FooterChar">
    <w:name w:val="Footer Char"/>
    <w:link w:val="Footer"/>
    <w:uiPriority w:val="99"/>
    <w:locked/>
    <w:rsid w:val="00710D14"/>
    <w:rPr>
      <w:sz w:val="24"/>
    </w:rPr>
  </w:style>
  <w:style w:type="character" w:customStyle="1" w:styleId="HeaderChar">
    <w:name w:val="Header Char"/>
    <w:link w:val="Header"/>
    <w:locked/>
    <w:rsid w:val="00710D14"/>
    <w:rPr>
      <w:sz w:val="24"/>
    </w:rPr>
  </w:style>
  <w:style w:type="character" w:customStyle="1" w:styleId="BodyTextIndentChar">
    <w:name w:val="Body Text Indent Char"/>
    <w:link w:val="BodyTextIndent"/>
    <w:locked/>
    <w:rsid w:val="00710D14"/>
    <w:rPr>
      <w:rFonts w:ascii="Arial" w:hAnsi="Arial"/>
      <w:lang w:val="en-US"/>
    </w:rPr>
  </w:style>
  <w:style w:type="paragraph" w:customStyle="1" w:styleId="Style14">
    <w:name w:val="Style 14"/>
    <w:basedOn w:val="Normal"/>
    <w:rsid w:val="00710D14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">
    <w:name w:val="Style"/>
    <w:rsid w:val="0071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10D14"/>
    <w:pPr>
      <w:jc w:val="center"/>
    </w:pPr>
    <w:rPr>
      <w:rFonts w:ascii="Tahoma" w:eastAsiaTheme="minorHAnsi" w:hAnsi="Tahoma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710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7">
    <w:name w:val="Title Char17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6">
    <w:name w:val="Title Char16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5">
    <w:name w:val="Title Char15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4">
    <w:name w:val="Title Char14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3">
    <w:name w:val="Title Char13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2">
    <w:name w:val="Title Char12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1">
    <w:name w:val="Title Char11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710D14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10D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7">
    <w:name w:val="Balloon Text Char17"/>
    <w:basedOn w:val="DefaultParagraphFont"/>
    <w:uiPriority w:val="99"/>
    <w:semiHidden/>
    <w:rsid w:val="00710D14"/>
    <w:rPr>
      <w:rFonts w:ascii="Segoe UI" w:hAnsi="Segoe UI" w:cs="Segoe UI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5">
    <w:name w:val="Balloon Text Char15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3">
    <w:name w:val="Balloon Text Char13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2">
    <w:name w:val="Balloon Text Char12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10D14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0D1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710D14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7">
    <w:name w:val="Body Text Indent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Char16">
    <w:name w:val="Body Text Indent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5">
    <w:name w:val="Body Text Indent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4">
    <w:name w:val="Body Text Indent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3">
    <w:name w:val="Body Text Indent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2">
    <w:name w:val="Body Text Indent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1">
    <w:name w:val="Body Text Indent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10D14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17">
    <w:name w:val="Body Text Indent 2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2Char16">
    <w:name w:val="Body Text Indent 2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5">
    <w:name w:val="Body Text Indent 2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4">
    <w:name w:val="Body Text Indent 2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3">
    <w:name w:val="Body Text Indent 2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2">
    <w:name w:val="Body Text Indent 2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1">
    <w:name w:val="Body Text Indent 2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710D1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FooterChar1">
    <w:name w:val="Foot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7">
    <w:name w:val="Foot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FooterChar16">
    <w:name w:val="Foot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5">
    <w:name w:val="Foot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3">
    <w:name w:val="Foot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2">
    <w:name w:val="Foot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1">
    <w:name w:val="Foot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7">
    <w:name w:val="Head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HeaderChar16">
    <w:name w:val="Head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5">
    <w:name w:val="Head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3">
    <w:name w:val="Head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2">
    <w:name w:val="Head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1">
    <w:name w:val="Head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customStyle="1" w:styleId="Style19">
    <w:name w:val="Style 19"/>
    <w:basedOn w:val="Normal"/>
    <w:rsid w:val="00710D14"/>
    <w:pPr>
      <w:widowControl w:val="0"/>
      <w:autoSpaceDE w:val="0"/>
      <w:autoSpaceDN w:val="0"/>
      <w:ind w:right="72"/>
      <w:jc w:val="both"/>
    </w:pPr>
  </w:style>
  <w:style w:type="paragraph" w:customStyle="1" w:styleId="Style18">
    <w:name w:val="Style 18"/>
    <w:basedOn w:val="Normal"/>
    <w:rsid w:val="00710D14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2">
    <w:name w:val="Style 12"/>
    <w:basedOn w:val="Normal"/>
    <w:rsid w:val="00710D14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Default">
    <w:name w:val="Default"/>
    <w:rsid w:val="00710D1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710D14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0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2017-11-14T06:55:00Z</cp:lastPrinted>
  <dcterms:created xsi:type="dcterms:W3CDTF">2017-11-28T16:07:00Z</dcterms:created>
  <dcterms:modified xsi:type="dcterms:W3CDTF">2009-07-06T19:00:00Z</dcterms:modified>
</cp:coreProperties>
</file>